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B561AA" w14:textId="77777777" w:rsidR="003C4E55" w:rsidRPr="003C4E55" w:rsidRDefault="003C4E55" w:rsidP="003C4E55"/>
    <w:p w14:paraId="639B4A65" w14:textId="77777777" w:rsidR="003C4E55" w:rsidRPr="003C4E55" w:rsidRDefault="003C4E55" w:rsidP="003C4E55"/>
    <w:p w14:paraId="2E67E061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14:paraId="4198AAFC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14:paraId="0CBEC40B" w14:textId="77777777" w:rsidR="003C4E55" w:rsidRPr="003C4E55" w:rsidRDefault="003C4E55" w:rsidP="003C4E55"/>
    <w:p w14:paraId="769CC3B8" w14:textId="47131160" w:rsidR="006718F0" w:rsidRPr="002B61D9" w:rsidRDefault="003C4E55" w:rsidP="003C4E55">
      <w:pPr>
        <w:tabs>
          <w:tab w:val="left" w:pos="6040"/>
        </w:tabs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</w:p>
    <w:p w14:paraId="770D4FAB" w14:textId="77777777"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14:paraId="54B64DA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70CCF2B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0188B03A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2D37561" wp14:editId="154AF756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3039334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F7570A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D2C858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C83CE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422E1D1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710289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7B1026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273521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7E1EB69F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3756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30393347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F7570A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D2C858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C83CE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422E1D1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710289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7B1026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273521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7E1EB69F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3DD4ED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C26DA5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993E6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A041F0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2C0E6CF4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266C1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64950F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D0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3A5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FA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0BA20A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CA8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CAF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5B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2390005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84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518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9B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0861116A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69EAC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310CDA6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4A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0B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EE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66859E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D8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63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74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6C4EDD32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2888A9E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EB85C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6F78AC63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7FF63B3" wp14:editId="1BA0B27B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17E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F63B3"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">
                <v:shape id="Freeform 37" o:spid="_x0000_s1028" style="position:absolute;left:20;top:20;width:12060;height:615;visibility:visible;mso-wrap-style:square;v-text-anchor:top" coordsize="1206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" filled="f" stroked="f">
                  <v:textbox inset="0,0,0,0">
                    <w:txbxContent>
                      <w:p w14:paraId="698517E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7A4489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4A3E4E9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1E9167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B38D3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6D4831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13E3D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18E13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84A53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C4001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4407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72D254B7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B6149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4011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F06F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E23132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0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7B5C355A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08D61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09C92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76E21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CC6F0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8E9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33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28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10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04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AA208C6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2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29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AEF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5D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A6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CF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21E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27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4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BF6E157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7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2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B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0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B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D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B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4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5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46B7F9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F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B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D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A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B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84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F2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8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27D8716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C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9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A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89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7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9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B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3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1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2F6440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D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C6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AE0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A4EEB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6DD4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44458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2D6B7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7FCE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925CA0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59C48C7E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644E93B7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585BA6F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664DFDD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90F8F1F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44F281B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666063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4936CE9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095E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0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1AE8A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5D0B9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6FE3139F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C60F8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4F2CB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739E42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B16E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FB70D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24D3E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0D836735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4A3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B1B00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BAFBD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5C7E9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720B2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22A0E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04E2C827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2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50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EF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AF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03C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6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12542D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8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A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3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2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3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D2BCCB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EA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2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58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D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3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B8E3D0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A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4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5F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7E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1B6CB08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3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5A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36D7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B8F5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97B049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5252AF75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4921EFE9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5FD9C0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D5899D4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2B124491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EBD440" wp14:editId="383A849A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FEF9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BD440"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">
                <v:shape id="Freeform 40" o:spid="_x0000_s1031" style="position:absolute;left:20;top:20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Qu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" filled="f" stroked="f">
                  <v:textbox inset="0,0,0,0">
                    <w:txbxContent>
                      <w:p w14:paraId="3ABFEF9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D2D63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93F8313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0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0634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4095CC7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063912E4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56966B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396A539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54D561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C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B15F90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4FF78C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77C85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CBA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52F641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03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6E5863F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19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9B78B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074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65F8D1D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59663C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76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6BF52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04667267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2AEB7637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FC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E0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98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35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544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48DC8660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EA4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00E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5E7EBDBF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80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2C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CE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36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636BB13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9B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42A6D3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5A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2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C1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ACEF863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EA1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E2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D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4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8A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5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1A4DA9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00C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3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8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A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6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C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0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76D1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A7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7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66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7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5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A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D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E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95794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070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F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EA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0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D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88CD174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55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56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EDD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F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F2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B6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A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BE7F3B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E6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ED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1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F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3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A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1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E4BB5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176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633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8F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E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70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1B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CC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F3F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98572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428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9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1A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6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D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DCE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4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EF6DE5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0256" w14:textId="77777777"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E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C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4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08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E6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86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7C03F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09F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6E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3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6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0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4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A7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EF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2BA90D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EF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pacing w:val="57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29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F7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9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9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9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C1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0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F70FA3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7B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41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4E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01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F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2C5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F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46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45CAFA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F9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AFB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D24530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B5102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38F66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52295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08802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C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CAB5F0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45B29B18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6FF4B89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7FDCA68" wp14:editId="1E4AD60B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43A0E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DCA68"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">
                <v:shape id="Freeform 44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" filled="f" stroked="f">
                  <v:textbox inset="0,0,0,0">
                    <w:txbxContent>
                      <w:p w14:paraId="0C843A0E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596C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96766B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6E49E2CD" w14:textId="77777777" w:rsidR="006718F0" w:rsidRPr="002B61D9" w:rsidRDefault="006718F0">
      <w:pPr>
        <w:pStyle w:val="a3"/>
        <w:kinsoku w:val="0"/>
        <w:overflowPunct w:val="0"/>
        <w:spacing w:before="90"/>
        <w:ind w:right="13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14:paraId="238EBD19" w14:textId="77777777" w:rsidR="006718F0" w:rsidRPr="002B61D9" w:rsidRDefault="006718F0">
      <w:pPr>
        <w:pStyle w:val="a3"/>
        <w:kinsoku w:val="0"/>
        <w:overflowPunct w:val="0"/>
        <w:ind w:right="117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35F92DD7" w14:textId="77777777" w:rsidR="006718F0" w:rsidRPr="002B61D9" w:rsidRDefault="006718F0">
      <w:pPr>
        <w:pStyle w:val="a3"/>
        <w:kinsoku w:val="0"/>
        <w:overflowPunct w:val="0"/>
        <w:spacing w:line="360" w:lineRule="exact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33606F1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591B07A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12BEED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5D779D7A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0E14190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6C9D0EE5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051625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D37C80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38022ACE" wp14:editId="4630ED43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48E92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22ACE"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" o:allowincell="f">
                <v:shape id="Freeform 48" o:spid="_x0000_s1037" style="position:absolute;left:975;top:206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iQ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6H34AX9v4hOQi18AAAD//wMAUEsBAi0AFAAGAAgAAAAhANvh9svuAAAAhQEAABMAAAAAAAAA&#10;AAAAAAAAAAAAAFtDb250ZW50X1R5cGVzXS54bWxQSwECLQAUAAYACAAAACEAWvQsW78AAAAVAQAA&#10;CwAAAAAAAAAAAAAAAAAfAQAAX3JlbHMvLnJlbHNQSwECLQAUAAYACAAAACEAlHlIkMYAAADdAAAA&#10;DwAAAAAAAAAAAAAAAAAHAgAAZHJzL2Rvd25yZXYueG1sUEsFBgAAAAADAAMAtwAAAPoCAAAAAA==&#10;" filled="f" stroked="f">
                  <v:textbox inset="0,0,0,0">
                    <w:txbxContent>
                      <w:p w14:paraId="5A348E9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1958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67D12AFC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5E6AFD6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498956C7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4D2E6C3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19EB91D9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7D46DE7C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22D24524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8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14:paraId="77B346E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33B4CB9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39F228A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0E8A9A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6E8D4606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A0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93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1E3626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7C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4991F7A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D4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D738D7E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477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B9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27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887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370C3D71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6B9DEF31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4EE0E28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BA1E8F9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2121C49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05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CE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70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F9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5CA4AE8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77A1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E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15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CA880D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764B5A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992B1F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0818163D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F19CAB3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B81F2C5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34B3CD2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869022D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5E0B07AB" wp14:editId="68320D46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D05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B07AB"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" o:allowincell="f">
                <v:shape id="Freeform 51" o:spid="_x0000_s1040" style="position:absolute;left:850;top:272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Dk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" filled="f" stroked="f">
                  <v:textbox inset="0,0,0,0">
                    <w:txbxContent>
                      <w:p w14:paraId="314AD05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8579E6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330A8A09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91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663936F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E62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4A091177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FD0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4A6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3B9A464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17EB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61AD6218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916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0D4A8738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D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D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4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3233C0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43F846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6BE690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D0C78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835B8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575B7A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3434AF" wp14:editId="64D5F9E2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5863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434AF"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">
                <v:shape id="Freeform 54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" filled="f" stroked="f">
                  <v:textbox inset="0,0,0,0">
                    <w:txbxContent>
                      <w:p w14:paraId="0435863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1919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EEBC9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0782085C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8B72E6" w14:textId="77777777"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C3B04F" w14:textId="77777777"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F7681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64AC4E3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76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A96C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5EF5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314915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42BF1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8FCD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F996A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2ACD5486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1914F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47324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61D8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D921B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0558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4DBC0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33949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320E3414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EFBC7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1E815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54CB7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3D5A41C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F09E4F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F61BA2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8EF503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5F60663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9ACA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4770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B1F066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348B2BDB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B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B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663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A1E4CDE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FE04AE9" wp14:editId="5AA6B77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5C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04AE9"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" o:allowincell="f">
                <v:shape id="Freeform 57" o:spid="_x0000_s1046" style="position:absolute;left:850;top:250;width:12090;height:750;visibility:visible;mso-wrap-style:square;v-text-anchor:top" coordsize="1209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" filled="f" stroked="f">
                  <v:textbox inset="0,0,0,0">
                    <w:txbxContent>
                      <w:p w14:paraId="38265C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DA3783" wp14:editId="76907527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B877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07294FC8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56E653D1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5D2A608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3DC6E31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20258A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7F0F9EB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154988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410A9B5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3783" id="Text Box 59" o:spid="_x0000_s1048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" o:allowincell="f" filled="f" strokeweight=".48pt">
                <v:textbox inset="0,0,0,0">
                  <w:txbxContent>
                    <w:p w14:paraId="3C1B87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07294FC8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56E653D1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5D2A608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3DC6E31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20258A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7F0F9EB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54988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410A9B5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7D875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2BB7EB5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49CCB64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79D926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568C5D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EEB4DD5" wp14:editId="4415B72D">
                <wp:extent cx="7693025" cy="501650"/>
                <wp:effectExtent l="0" t="0" r="3175" b="3175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273A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4DD5"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">
                <v:shape id="Freeform 61" o:spid="_x0000_s1050" style="position:absolute;left:20;top:20;width:12075;height:750;visibility:visible;mso-wrap-style:square;v-text-anchor:top" coordsize="1207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" filled="f" stroked="f">
                  <v:textbox inset="0,0,0,0">
                    <w:txbxContent>
                      <w:p w14:paraId="357E273A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5F14D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1082D" wp14:editId="5E435D1E">
                <wp:simplePos x="0" y="0"/>
                <wp:positionH relativeFrom="page">
                  <wp:posOffset>541020</wp:posOffset>
                </wp:positionH>
                <wp:positionV relativeFrom="paragraph">
                  <wp:posOffset>190500</wp:posOffset>
                </wp:positionV>
                <wp:extent cx="9543415" cy="2541270"/>
                <wp:effectExtent l="0" t="0" r="0" b="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4ED39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53D854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42E4836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E9516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0891341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58832E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15153B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6A8C323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อบจ./ปลัดเทศบาล/ปลัด อบต.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1082D" id="Text Box 63" o:spid="_x0000_s1052" type="#_x0000_t202" style="position:absolute;margin-left:42.6pt;margin-top:15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" o:allowincell="f" filled="f" strokeweight=".48pt">
                <v:textbox inset="0,0,0,0">
                  <w:txbxContent>
                    <w:p w14:paraId="5EF4ED39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53D8543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42E4836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E9516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0891341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58832E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15153B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6A8C323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59583FA2" wp14:editId="298E0DBC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0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0ECD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83FA2"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0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" o:allowincell="f">
                <v:shape id="Freeform 65" o:spid="_x0000_s1054" style="position:absolute;left:850;top:456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" filled="f" stroked="f">
                  <v:textbox inset="0,0,0,0">
                    <w:txbxContent>
                      <w:p w14:paraId="6DC60ECD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49B19DA5" wp14:editId="3DF98D32">
                <wp:simplePos x="0" y="0"/>
                <wp:positionH relativeFrom="page">
                  <wp:posOffset>541020</wp:posOffset>
                </wp:positionH>
                <wp:positionV relativeFrom="paragraph">
                  <wp:posOffset>3536315</wp:posOffset>
                </wp:positionV>
                <wp:extent cx="9543415" cy="2271395"/>
                <wp:effectExtent l="0" t="0" r="0" b="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D62D7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3E35A07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A5A6860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962EE9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1368B84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337355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AAFDF5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8189B3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 อบจ./นายกเทศมนตรี/นายก อบต.</w:t>
                            </w:r>
                          </w:p>
                          <w:p w14:paraId="63089D0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9DA5" id="Text Box 67" o:spid="_x0000_s1056" type="#_x0000_t202" style="position:absolute;margin-left:42.6pt;margin-top:278.45pt;width:751.45pt;height:178.85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" o:allowincell="f" filled="f" strokeweight=".48pt">
                <v:textbox inset="0,0,0,0">
                  <w:txbxContent>
                    <w:p w14:paraId="4E2D62D7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3E35A0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A5A6860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962EE9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1368B84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337355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AAFDF5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8189B3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14:paraId="63089D0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670C3C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14:paraId="054D3D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14:paraId="7F4C942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37DD19E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 w:hint="cs"/>
          <w:sz w:val="20"/>
          <w:szCs w:val="20"/>
          <w:cs/>
        </w:rPr>
      </w:pPr>
    </w:p>
    <w:p w14:paraId="383681B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E1B0D1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8"/>
          <w:szCs w:val="28"/>
        </w:rPr>
      </w:pPr>
    </w:p>
    <w:sectPr w:rsidR="006718F0" w:rsidRPr="002B61D9" w:rsidSect="007D2399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D0B27" w14:textId="77777777" w:rsidR="00B81A83" w:rsidRDefault="00B81A83">
      <w:r>
        <w:separator/>
      </w:r>
    </w:p>
  </w:endnote>
  <w:endnote w:type="continuationSeparator" w:id="0">
    <w:p w14:paraId="1F9EBC1A" w14:textId="77777777" w:rsidR="00B81A83" w:rsidRDefault="00B8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A6E16" w14:textId="77777777" w:rsidR="00B81A83" w:rsidRDefault="00B81A83">
      <w:r>
        <w:separator/>
      </w:r>
    </w:p>
  </w:footnote>
  <w:footnote w:type="continuationSeparator" w:id="0">
    <w:p w14:paraId="3DF0F9F2" w14:textId="77777777" w:rsidR="00B81A83" w:rsidRDefault="00B8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AAB24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A344A66" wp14:editId="43172005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061D4" w14:textId="77777777" w:rsidR="006718F0" w:rsidRPr="003C4E55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303041" w:rsidRPr="003C4E55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4</w: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44A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790.35pt;margin-top:5.25pt;width:11.2pt;height:19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" o:allowincell="f" filled="f" stroked="f">
              <v:textbox inset="0,0,0,0">
                <w:txbxContent>
                  <w:p w14:paraId="70D061D4" w14:textId="77777777" w:rsidR="006718F0" w:rsidRPr="003C4E55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303041" w:rsidRPr="003C4E55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4</w: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A6B56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934281F" wp14:editId="10F411F8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79EB" w14:textId="77777777"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303041">
                            <w:rPr>
                              <w:noProof/>
                              <w:w w:val="99"/>
                            </w:rPr>
                            <w:t>8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428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790.35pt;margin-top:5.25pt;width:11.2pt;height:19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" o:allowincell="f" filled="f" stroked="f">
              <v:textbox inset="0,0,0,0">
                <w:txbxContent>
                  <w:p w14:paraId="68F579EB" w14:textId="77777777"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303041">
                      <w:rPr>
                        <w:noProof/>
                        <w:w w:val="99"/>
                      </w:rPr>
                      <w:t>8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A8"/>
    <w:rsid w:val="000661F9"/>
    <w:rsid w:val="0010769B"/>
    <w:rsid w:val="00111986"/>
    <w:rsid w:val="002B61D9"/>
    <w:rsid w:val="00303041"/>
    <w:rsid w:val="003C4E55"/>
    <w:rsid w:val="004878A8"/>
    <w:rsid w:val="00493D8F"/>
    <w:rsid w:val="006718F0"/>
    <w:rsid w:val="00792530"/>
    <w:rsid w:val="007D2399"/>
    <w:rsid w:val="009639FF"/>
    <w:rsid w:val="009B7F03"/>
    <w:rsid w:val="009F2F77"/>
    <w:rsid w:val="00A85F9C"/>
    <w:rsid w:val="00B81A83"/>
    <w:rsid w:val="00B95964"/>
    <w:rsid w:val="00C162D2"/>
    <w:rsid w:val="00C72124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My</cp:lastModifiedBy>
  <cp:revision>2</cp:revision>
  <dcterms:created xsi:type="dcterms:W3CDTF">2020-04-24T05:56:00Z</dcterms:created>
  <dcterms:modified xsi:type="dcterms:W3CDTF">2020-04-24T05:56:00Z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